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63" w:rsidRDefault="00A46D63"/>
    <w:p w:rsidR="00A46D63" w:rsidRDefault="00A46D63">
      <w:r>
        <w:t>…………………………………….</w:t>
      </w:r>
    </w:p>
    <w:p w:rsidR="00A46D63" w:rsidRDefault="00A46D63">
      <w:pPr>
        <w:rPr>
          <w:i/>
        </w:rPr>
      </w:pPr>
      <w:r>
        <w:rPr>
          <w:i/>
        </w:rPr>
        <w:t>(imię i nazwisko wnioskodawcy –</w:t>
      </w:r>
    </w:p>
    <w:p w:rsidR="00A46D63" w:rsidRDefault="00A46D63">
      <w:pPr>
        <w:spacing w:line="360" w:lineRule="auto"/>
        <w:rPr>
          <w:i/>
        </w:rPr>
      </w:pPr>
      <w:r>
        <w:rPr>
          <w:i/>
        </w:rPr>
        <w:t xml:space="preserve"> rodzica/opiekuna kandydata)</w:t>
      </w:r>
    </w:p>
    <w:p w:rsidR="00A46D63" w:rsidRDefault="00A46D63">
      <w:pPr>
        <w:spacing w:line="360" w:lineRule="auto"/>
      </w:pPr>
      <w:r>
        <w:t>…………………………………….</w:t>
      </w:r>
    </w:p>
    <w:p w:rsidR="00A46D63" w:rsidRDefault="00A46D63">
      <w:pPr>
        <w:rPr>
          <w:i/>
        </w:rPr>
      </w:pPr>
      <w:r>
        <w:rPr>
          <w:i/>
        </w:rPr>
        <w:t xml:space="preserve">         adres do korespondencji</w:t>
      </w:r>
    </w:p>
    <w:p w:rsidR="00A46D63" w:rsidRDefault="00A46D63"/>
    <w:p w:rsidR="00A46D63" w:rsidRDefault="00A46D63">
      <w:pPr>
        <w:spacing w:line="360" w:lineRule="auto"/>
        <w:ind w:left="5580"/>
      </w:pPr>
      <w:r>
        <w:t>Pani</w:t>
      </w:r>
    </w:p>
    <w:p w:rsidR="00A46D63" w:rsidRDefault="00A46D63">
      <w:pPr>
        <w:spacing w:line="360" w:lineRule="auto"/>
        <w:ind w:left="5580"/>
      </w:pPr>
      <w:r>
        <w:t>………………………………</w:t>
      </w:r>
    </w:p>
    <w:p w:rsidR="00A46D63" w:rsidRDefault="00A46D63">
      <w:pPr>
        <w:spacing w:line="360" w:lineRule="auto"/>
        <w:ind w:left="5580"/>
      </w:pPr>
      <w:r>
        <w:t>Dyrektor PSP w Kierlikówce</w:t>
      </w:r>
    </w:p>
    <w:p w:rsidR="00A46D63" w:rsidRDefault="00A46D63"/>
    <w:p w:rsidR="00A46D63" w:rsidRDefault="00A46D63">
      <w:pPr>
        <w:jc w:val="center"/>
      </w:pPr>
      <w:r>
        <w:rPr>
          <w:b/>
        </w:rPr>
        <w:t>Wniosek o przyjęc</w:t>
      </w:r>
      <w:r w:rsidR="00A91F4D">
        <w:rPr>
          <w:b/>
        </w:rPr>
        <w:t xml:space="preserve">ie do </w:t>
      </w:r>
      <w:r w:rsidR="00D22193">
        <w:rPr>
          <w:b/>
        </w:rPr>
        <w:t>klasy pierwszej</w:t>
      </w:r>
      <w:r w:rsidR="00A91F4D">
        <w:rPr>
          <w:b/>
        </w:rPr>
        <w:t xml:space="preserve"> </w:t>
      </w:r>
      <w:r>
        <w:rPr>
          <w:b/>
        </w:rPr>
        <w:t>PSP w Kierlikówce</w:t>
      </w:r>
      <w:r>
        <w:rPr>
          <w:rStyle w:val="Znakiprzypiswdolnych"/>
          <w:b/>
        </w:rPr>
        <w:footnoteReference w:id="1"/>
      </w:r>
    </w:p>
    <w:p w:rsidR="00A46D63" w:rsidRDefault="00A46D63">
      <w:pPr>
        <w:jc w:val="center"/>
      </w:pPr>
    </w:p>
    <w:p w:rsidR="00A46D63" w:rsidRDefault="00A46D63">
      <w:pPr>
        <w:jc w:val="center"/>
      </w:pPr>
    </w:p>
    <w:p w:rsidR="00A46D63" w:rsidRDefault="00A46D63">
      <w:pPr>
        <w:numPr>
          <w:ilvl w:val="0"/>
          <w:numId w:val="2"/>
        </w:numPr>
      </w:pPr>
      <w:r>
        <w:t>Dane osobowe kandydata i rodziców (opiekunów)</w:t>
      </w:r>
    </w:p>
    <w:p w:rsidR="00A46D63" w:rsidRDefault="00A46D63"/>
    <w:tbl>
      <w:tblPr>
        <w:tblW w:w="10090" w:type="dxa"/>
        <w:tblInd w:w="-25" w:type="dxa"/>
        <w:tblLayout w:type="fixed"/>
        <w:tblLook w:val="0000"/>
      </w:tblPr>
      <w:tblGrid>
        <w:gridCol w:w="396"/>
        <w:gridCol w:w="2477"/>
        <w:gridCol w:w="952"/>
        <w:gridCol w:w="790"/>
        <w:gridCol w:w="2153"/>
        <w:gridCol w:w="3322"/>
      </w:tblGrid>
      <w:tr w:rsidR="00A46D63" w:rsidTr="00B747AD">
        <w:trPr>
          <w:trHeight w:val="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1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Imię/imiona i nazwisko kandydata </w:t>
            </w:r>
          </w:p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 w:rsidTr="00B747AD">
        <w:trPr>
          <w:trHeight w:val="53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2.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Data i miejsce urodzenia kandydata</w:t>
            </w:r>
          </w:p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 w:rsidTr="00B747AD">
        <w:trPr>
          <w:trHeight w:val="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3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PESEL kandydata/ seria i nr paszportu lub innego dokumentu potwierdzającego tożsamość*</w:t>
            </w:r>
          </w:p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  </w:t>
            </w:r>
          </w:p>
        </w:tc>
      </w:tr>
      <w:tr w:rsidR="00A46D63" w:rsidTr="00B747AD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4.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Imię/imiona i nazwiska rodziców </w:t>
            </w:r>
          </w:p>
          <w:p w:rsidR="00A46D63" w:rsidRDefault="00A46D63">
            <w:r>
              <w:t>(opiekunów) kandydata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Matki</w:t>
            </w:r>
          </w:p>
        </w:tc>
        <w:tc>
          <w:tcPr>
            <w:tcW w:w="5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  <w:p w:rsidR="00A46D63" w:rsidRDefault="00A46D63"/>
        </w:tc>
      </w:tr>
      <w:tr w:rsidR="00A46D63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Ojca </w:t>
            </w:r>
          </w:p>
        </w:tc>
        <w:tc>
          <w:tcPr>
            <w:tcW w:w="5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  <w:p w:rsidR="00A46D63" w:rsidRDefault="00A46D63"/>
        </w:tc>
      </w:tr>
      <w:tr w:rsidR="00A46D63" w:rsidTr="00B747AD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5.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Adres zamieszkania rodziców (opiekunów) i kandydata</w:t>
            </w:r>
            <w:r>
              <w:rPr>
                <w:rStyle w:val="Znakiprzypiswdolnych"/>
              </w:rPr>
              <w:footnoteReference w:id="2"/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Kod pocztowy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Poczta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  <w:p w:rsidR="00A46D63" w:rsidRDefault="00A46D63"/>
        </w:tc>
      </w:tr>
      <w:tr w:rsidR="00A46D63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Miejscowość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  <w:p w:rsidR="00A46D63" w:rsidRDefault="00A46D63"/>
        </w:tc>
      </w:tr>
      <w:tr w:rsidR="00A46D63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Nr domu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 w:rsidTr="00B747AD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6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Adres poczty elektronicznej </w:t>
            </w:r>
          </w:p>
          <w:p w:rsidR="00A46D63" w:rsidRDefault="00A46D63">
            <w:r>
              <w:t>i numery telefonów rodziców (opiekunów) kandydata (o ile je posiadają)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Matki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Telefon do kontaktu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Adres poczty elektronicznej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 xml:space="preserve">Ojca 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Telefon do kontaktu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  <w:tr w:rsidR="00A46D63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63" w:rsidRDefault="00A46D63">
            <w:pPr>
              <w:snapToGrid w:val="0"/>
            </w:pPr>
            <w:r>
              <w:t>Adres poczty elektronicznej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63" w:rsidRDefault="00A46D63">
            <w:pPr>
              <w:snapToGrid w:val="0"/>
            </w:pPr>
          </w:p>
        </w:tc>
      </w:tr>
    </w:tbl>
    <w:p w:rsidR="00A46D63" w:rsidRDefault="00A46D63"/>
    <w:p w:rsidR="00A46D63" w:rsidRDefault="00A46D63">
      <w:r>
        <w:t>*w przypadku braku nr PESEL</w:t>
      </w:r>
    </w:p>
    <w:p w:rsidR="00A46D63" w:rsidRDefault="00A46D63"/>
    <w:p w:rsidR="00D55B65" w:rsidRDefault="00D55B65"/>
    <w:p w:rsidR="00D55B65" w:rsidRDefault="00D55B65"/>
    <w:p w:rsidR="009A1E0F" w:rsidRDefault="009A1E0F"/>
    <w:p w:rsidR="00A46D63" w:rsidRDefault="00A46D63">
      <w:pPr>
        <w:numPr>
          <w:ilvl w:val="0"/>
          <w:numId w:val="2"/>
        </w:numPr>
      </w:pPr>
      <w:r>
        <w:lastRenderedPageBreak/>
        <w:t>Oświadczenia wnioskodawcy:</w:t>
      </w:r>
    </w:p>
    <w:p w:rsidR="00A46D63" w:rsidRDefault="00A46D63">
      <w:pPr>
        <w:numPr>
          <w:ilvl w:val="0"/>
          <w:numId w:val="3"/>
        </w:numPr>
      </w:pPr>
      <w:r>
        <w:t>Oświadczam, że podane we wniosku dane są zgodne ze stanem faktycznym.</w:t>
      </w:r>
      <w:r>
        <w:rPr>
          <w:rStyle w:val="Znakiprzypiswdolnych"/>
        </w:rPr>
        <w:footnoteReference w:id="3"/>
      </w:r>
    </w:p>
    <w:p w:rsidR="00A46D63" w:rsidRDefault="00A46D63"/>
    <w:p w:rsidR="00A46D63" w:rsidRDefault="00A46D63"/>
    <w:p w:rsidR="00A46D63" w:rsidRDefault="00A46D63"/>
    <w:p w:rsidR="00A46D63" w:rsidRDefault="00A46D63">
      <w:pPr>
        <w:rPr>
          <w:sz w:val="20"/>
          <w:szCs w:val="20"/>
        </w:rPr>
      </w:pPr>
    </w:p>
    <w:p w:rsidR="00A46D63" w:rsidRDefault="00A46D63">
      <w:pPr>
        <w:rPr>
          <w:sz w:val="20"/>
          <w:szCs w:val="20"/>
        </w:rPr>
      </w:pPr>
    </w:p>
    <w:p w:rsidR="00A46D63" w:rsidRDefault="00A46D63">
      <w:r>
        <w:t>……………………….                                               ………………..………………………….</w:t>
      </w:r>
    </w:p>
    <w:p w:rsidR="00A46D63" w:rsidRDefault="00A46D6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(data)                                                                         (czytelny podpis wnioskodawcy –</w:t>
      </w:r>
      <w:r w:rsidR="00940055">
        <w:rPr>
          <w:i/>
          <w:sz w:val="20"/>
          <w:szCs w:val="20"/>
        </w:rPr>
        <w:t xml:space="preserve"> rodzica lub opiekuna prawnego) </w:t>
      </w:r>
    </w:p>
    <w:p w:rsidR="00940055" w:rsidRDefault="00A46D63" w:rsidP="0094005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</w:t>
      </w:r>
    </w:p>
    <w:p w:rsidR="00940055" w:rsidRDefault="00940055" w:rsidP="00940055">
      <w:pPr>
        <w:jc w:val="center"/>
        <w:rPr>
          <w:i/>
          <w:sz w:val="20"/>
          <w:szCs w:val="20"/>
        </w:rPr>
      </w:pPr>
    </w:p>
    <w:p w:rsidR="00940055" w:rsidRDefault="00940055" w:rsidP="00940055">
      <w:pPr>
        <w:jc w:val="center"/>
        <w:rPr>
          <w:i/>
          <w:sz w:val="20"/>
          <w:szCs w:val="20"/>
        </w:rPr>
      </w:pPr>
    </w:p>
    <w:p w:rsidR="00940055" w:rsidRDefault="00940055" w:rsidP="00940055">
      <w:pPr>
        <w:jc w:val="center"/>
        <w:rPr>
          <w:i/>
          <w:sz w:val="20"/>
          <w:szCs w:val="20"/>
        </w:rPr>
      </w:pPr>
    </w:p>
    <w:p w:rsidR="00940055" w:rsidRPr="00940055" w:rsidRDefault="00A46D63" w:rsidP="00940055">
      <w:pPr>
        <w:jc w:val="center"/>
        <w:rPr>
          <w:rFonts w:ascii="Verdana" w:hAnsi="Verdana"/>
          <w:sz w:val="16"/>
          <w:szCs w:val="16"/>
        </w:rPr>
      </w:pPr>
      <w:r w:rsidRPr="00940055">
        <w:rPr>
          <w:rFonts w:ascii="Verdana" w:hAnsi="Verdana"/>
          <w:i/>
          <w:sz w:val="16"/>
          <w:szCs w:val="16"/>
        </w:rPr>
        <w:t xml:space="preserve">      </w:t>
      </w:r>
      <w:r w:rsidR="00940055" w:rsidRPr="00940055">
        <w:rPr>
          <w:rFonts w:ascii="Verdana" w:hAnsi="Verdana"/>
          <w:sz w:val="16"/>
          <w:szCs w:val="16"/>
        </w:rPr>
        <w:t>KLAUZULA INFORMACYJNA – RODO</w:t>
      </w:r>
    </w:p>
    <w:p w:rsidR="00940055" w:rsidRPr="00940055" w:rsidRDefault="00940055" w:rsidP="00940055">
      <w:pPr>
        <w:jc w:val="center"/>
        <w:rPr>
          <w:rFonts w:ascii="Verdana" w:hAnsi="Verdana"/>
          <w:sz w:val="16"/>
          <w:szCs w:val="16"/>
        </w:rPr>
      </w:pPr>
    </w:p>
    <w:p w:rsidR="00940055" w:rsidRPr="00940055" w:rsidRDefault="00940055" w:rsidP="00940055">
      <w:pPr>
        <w:jc w:val="center"/>
        <w:rPr>
          <w:rFonts w:ascii="Verdana" w:hAnsi="Verdana" w:cstheme="minorHAnsi"/>
          <w:color w:val="000000" w:themeColor="text1"/>
          <w:sz w:val="16"/>
          <w:szCs w:val="16"/>
        </w:rPr>
      </w:pPr>
      <w:r w:rsidRPr="00940055">
        <w:rPr>
          <w:rFonts w:ascii="Verdana" w:hAnsi="Verdana" w:cstheme="minorHAnsi"/>
          <w:color w:val="000000" w:themeColor="text1"/>
          <w:sz w:val="16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940055" w:rsidRPr="00940055" w:rsidRDefault="00940055" w:rsidP="00940055">
      <w:pPr>
        <w:jc w:val="center"/>
        <w:rPr>
          <w:rFonts w:ascii="Verdana" w:hAnsi="Verdana" w:cstheme="minorHAnsi"/>
          <w:color w:val="000000" w:themeColor="text1"/>
          <w:sz w:val="16"/>
          <w:szCs w:val="16"/>
        </w:rPr>
      </w:pPr>
    </w:p>
    <w:p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940055">
        <w:rPr>
          <w:rFonts w:ascii="Verdana" w:hAnsi="Verdana" w:cstheme="minorHAnsi"/>
          <w:color w:val="000000" w:themeColor="text1"/>
          <w:sz w:val="16"/>
          <w:szCs w:val="16"/>
        </w:rPr>
        <w:t>Administratorem Pani/Pana danych osobowych jest Publiczna Szkoła Podstawowa im. Edwarda Dembowskiego w Kierlikówce, Kierlikówka 4, 32-732 Kamionna. Kontakt z administratorem jest możliwy także za pomocą adresu mailowego:  pspk4@op.pl,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Inspektorem Ochrony Danych Osobowych jest Aleksandra Cnota-Mikołajec. Kontakt z inspektorem jest możliwy za pomocą adresów mailowych: aleksandra@eduodo.pl lub iod@eduodo.pl,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Dane osobowe dzieci rekrutujących się do szkoły, ich rodziców oraz opiekunów prawnych przetwarzane będą w celu przeprowadzenia procesu rekrutacji do szkoły na podstawie: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art. 6 ust. 1 lit. c RODO - realizacja obowiązku prawnego ciążącego na administratorze, wynikająca z </w:t>
      </w:r>
      <w:r w:rsidRPr="00940055">
        <w:rPr>
          <w:rFonts w:ascii="Verdana" w:hAnsi="Verdana" w:cstheme="minorHAnsi"/>
          <w:color w:val="000000" w:themeColor="text1"/>
          <w:sz w:val="16"/>
          <w:szCs w:val="16"/>
        </w:rPr>
        <w:t xml:space="preserve">ustawy z dnia 14 grudnia 2016 r. - Prawo oświatowe,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940055">
        <w:rPr>
          <w:rFonts w:ascii="Verdana" w:hAnsi="Verdana" w:cstheme="minorHAnsi"/>
          <w:color w:val="000000" w:themeColor="text1"/>
          <w:sz w:val="16"/>
          <w:szCs w:val="16"/>
        </w:rPr>
        <w:t xml:space="preserve">art. 9 ust. 2 lit h RODO -  przetwarzanie jest niezbędne do zapewnienia opieki zdrowotnej lub zabezpieczenia społecznego na podstawie ustawy z dnia 14 grudnia 2016 r. – Prawo oświatowe,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>Odbiorcami Pani/Pana danych osobowych będą: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8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8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 inne podmioty, które na podstawie stosownych umów podpisanych z administratorem przetwarzają jego dane osobowe,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8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podmioty realizujące zadania Administratora Danych Osobowych, takie jak: operator pocztowy, bank, dostawca oprogramowania dziedzinowego,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940055">
        <w:rPr>
          <w:rFonts w:ascii="Verdana" w:hAnsi="Verdana" w:cstheme="minorHAnsi"/>
          <w:color w:val="000000" w:themeColor="text1"/>
          <w:sz w:val="16"/>
          <w:szCs w:val="16"/>
        </w:rPr>
        <w:t xml:space="preserve">Dane osobowe kandydata zgromadzone w procesie rekrutacyjnym przechowywane będą nie dłużej niż do końca okresu, w którym uczeń uczęszcza do szkoły. Natomiast, dane osobowe kandydatów nieprzyjętych do szkoły przechowywane będą przez okres roku, chyba że na rozstrzygnięcie dyrektora placówki została wzniesiona skarga do sądu administracyjnego i postępowanie nie zostało zakończone prawomocnym wyrokiem (art. 160 ustawy z dnia 14 grudnia 2016 r. – Prawo oświatowe),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Pani/Pana dane osobowe nie będą przekazywane do państw trzecich lub organizacji międzynarodowych,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Ma Pani/Pan prawo żądania od Administratora: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dostępu do swoich danych oraz otrzymania ich pierwszej kopii,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do sprostowania (poprawiania) swoich danych,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do usunięcia oraz ograniczenia przetwarzania danych na podstawie art. 17 RODO oraz art. 18 RODO,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do wniesienia sprzeciwu wobec przetwarzania danych, na zasadach opisanych w art. 21 RODO,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>do przenoszenia danych, zgodnie z art. 20 RODO,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prawo do wniesienia skargi do organu nadzorczego, </w:t>
      </w:r>
    </w:p>
    <w:p w:rsidR="00940055" w:rsidRPr="00940055" w:rsidRDefault="00940055" w:rsidP="00940055">
      <w:pPr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W celu skorzystania oraz uzyskania informacji dotyczących praw określonych powyżej (lit. a-f) należy skontaktować się z Administratorem lub z Inspektorem Danych Osobowych.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ind w:left="357" w:hanging="357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Podanie danych wymaganych przepisami jest niezbędne do wzięcia udziału w procesie rekrutacji do szkoły,   konsekwencją ich niepodania będzie brak możliwości wzięcia udziału w jej procesie, </w:t>
      </w:r>
    </w:p>
    <w:p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ind w:left="357" w:hanging="357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Pani/Pana dane mogą być przetwarzane w sposób zautomatyzowany i nie będą profilowane. </w:t>
      </w:r>
    </w:p>
    <w:p w:rsidR="00A46D63" w:rsidRPr="009A1E0F" w:rsidRDefault="00A46D63" w:rsidP="009A1E0F"/>
    <w:sectPr w:rsidR="00A46D63" w:rsidRPr="009A1E0F" w:rsidSect="007232F0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E78" w:rsidRDefault="00043E78">
      <w:r>
        <w:separator/>
      </w:r>
    </w:p>
  </w:endnote>
  <w:endnote w:type="continuationSeparator" w:id="0">
    <w:p w:rsidR="00043E78" w:rsidRDefault="0004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E78" w:rsidRDefault="00043E78">
      <w:r>
        <w:separator/>
      </w:r>
    </w:p>
  </w:footnote>
  <w:footnote w:type="continuationSeparator" w:id="0">
    <w:p w:rsidR="00043E78" w:rsidRDefault="00043E78">
      <w:r>
        <w:continuationSeparator/>
      </w:r>
    </w:p>
  </w:footnote>
  <w:footnote w:id="1">
    <w:p w:rsidR="00A46D63" w:rsidRPr="008073E3" w:rsidRDefault="00A46D63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ab/>
      </w:r>
      <w:r w:rsidRPr="008073E3">
        <w:rPr>
          <w:sz w:val="18"/>
          <w:szCs w:val="18"/>
        </w:rPr>
        <w:t xml:space="preserve"> Zgodnie z </w:t>
      </w:r>
      <w:r w:rsidR="00D22193">
        <w:rPr>
          <w:sz w:val="18"/>
          <w:szCs w:val="18"/>
        </w:rPr>
        <w:t>art. 133</w:t>
      </w:r>
      <w:r w:rsidR="00A91F4D" w:rsidRPr="008073E3">
        <w:rPr>
          <w:sz w:val="18"/>
          <w:szCs w:val="18"/>
        </w:rPr>
        <w:t xml:space="preserve"> </w:t>
      </w:r>
      <w:r w:rsidRPr="008073E3">
        <w:rPr>
          <w:sz w:val="18"/>
          <w:szCs w:val="18"/>
        </w:rPr>
        <w:t xml:space="preserve"> </w:t>
      </w:r>
      <w:r w:rsidR="00A91F4D" w:rsidRPr="008073E3">
        <w:rPr>
          <w:sz w:val="18"/>
          <w:szCs w:val="18"/>
        </w:rPr>
        <w:t xml:space="preserve">ustawy </w:t>
      </w:r>
      <w:r w:rsidR="00A91F4D" w:rsidRPr="008073E3">
        <w:rPr>
          <w:rStyle w:val="Pogrubienie"/>
          <w:b w:val="0"/>
          <w:sz w:val="18"/>
          <w:szCs w:val="18"/>
        </w:rPr>
        <w:t>z dnia 14 grudnia 2016 r.</w:t>
      </w:r>
      <w:r w:rsidR="00A91F4D" w:rsidRPr="008073E3">
        <w:rPr>
          <w:rStyle w:val="Pogrubienie"/>
          <w:sz w:val="18"/>
          <w:szCs w:val="18"/>
        </w:rPr>
        <w:t xml:space="preserve"> </w:t>
      </w:r>
      <w:r w:rsidR="00A91F4D" w:rsidRPr="008073E3">
        <w:rPr>
          <w:bCs/>
          <w:sz w:val="18"/>
          <w:szCs w:val="18"/>
        </w:rPr>
        <w:t>Prawo oświatowe (Dz. U. z 2017 r., poz. 59</w:t>
      </w:r>
      <w:r w:rsidR="002A64C7">
        <w:rPr>
          <w:bCs/>
          <w:sz w:val="18"/>
          <w:szCs w:val="18"/>
        </w:rPr>
        <w:t xml:space="preserve"> ze zm.</w:t>
      </w:r>
      <w:r w:rsidR="00A91F4D" w:rsidRPr="008073E3">
        <w:rPr>
          <w:bCs/>
          <w:sz w:val="18"/>
          <w:szCs w:val="18"/>
        </w:rPr>
        <w:t xml:space="preserve"> ).</w:t>
      </w:r>
      <w:r w:rsidRPr="008073E3">
        <w:rPr>
          <w:sz w:val="18"/>
          <w:szCs w:val="18"/>
        </w:rPr>
        <w:t xml:space="preserve">kandydaci zamieszkali poza </w:t>
      </w:r>
      <w:r w:rsidR="00D22193">
        <w:rPr>
          <w:sz w:val="18"/>
          <w:szCs w:val="18"/>
        </w:rPr>
        <w:t xml:space="preserve">obwodem publicznej szkoły podstawowej, jeżeli dana szkoła publiczna nadal dysponuje wolnymi miejscami. </w:t>
      </w:r>
    </w:p>
  </w:footnote>
  <w:footnote w:id="2">
    <w:p w:rsidR="00A46D63" w:rsidRDefault="00A46D63">
      <w:pPr>
        <w:pStyle w:val="Tekstprzypisudolnego"/>
      </w:pPr>
      <w:r w:rsidRPr="008073E3">
        <w:rPr>
          <w:rStyle w:val="Znakiprzypiswdolnych"/>
          <w:sz w:val="18"/>
          <w:szCs w:val="18"/>
        </w:rPr>
        <w:footnoteRef/>
      </w:r>
      <w:r w:rsidRPr="008073E3">
        <w:rPr>
          <w:sz w:val="18"/>
          <w:szCs w:val="18"/>
        </w:rPr>
        <w:tab/>
        <w:t xml:space="preserve"> </w:t>
      </w:r>
      <w:r w:rsidR="00A91F4D" w:rsidRPr="008073E3">
        <w:rPr>
          <w:sz w:val="18"/>
          <w:szCs w:val="18"/>
        </w:rPr>
        <w:t>Zgodnie z art. 25 Kodeksu cywilnego, miejscem zamieszkania osoby fizycznej jest miejscowość, w której osoba ta przebywa z zamiarem stałego pobytu.</w:t>
      </w:r>
    </w:p>
  </w:footnote>
  <w:footnote w:id="3">
    <w:p w:rsidR="00A46D63" w:rsidRDefault="00A46D63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ab/>
        <w:t xml:space="preserve"> Zgodnie z art. 233 §1 ustawy z dnia 6 czerwca 1997 r. Kodeks karny (</w:t>
      </w:r>
      <w:r w:rsidR="001C5FF1">
        <w:rPr>
          <w:sz w:val="18"/>
          <w:szCs w:val="18"/>
        </w:rPr>
        <w:t xml:space="preserve">Dz. U. z </w:t>
      </w:r>
      <w:r w:rsidR="001C5FF1">
        <w:t>2016 r. poz. 189, 428, 437</w:t>
      </w:r>
      <w:r>
        <w:rPr>
          <w:sz w:val="18"/>
          <w:szCs w:val="18"/>
        </w:rPr>
        <w:t xml:space="preserve">) – „Kto, składając zeznanie mające służyć za dowód w postępowaniu sądowym lub innym postępowaniu prowadzonym na podstawie ustawy, zezna nieprawdę lub zataja prawdę podlega karze pozbawienia wolności </w:t>
      </w:r>
      <w:r w:rsidR="006A25D4" w:rsidRPr="006A25D4">
        <w:rPr>
          <w:sz w:val="18"/>
          <w:szCs w:val="18"/>
        </w:rPr>
        <w:t>od 6 miesięcy do lat 8</w:t>
      </w:r>
      <w:r w:rsidRPr="006A25D4">
        <w:rPr>
          <w:sz w:val="18"/>
          <w:szCs w:val="18"/>
        </w:rPr>
        <w:t>”.</w:t>
      </w:r>
      <w:r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2DF3738"/>
    <w:multiLevelType w:val="hybridMultilevel"/>
    <w:tmpl w:val="F84E4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05B0B"/>
    <w:rsid w:val="00043E78"/>
    <w:rsid w:val="00127C2E"/>
    <w:rsid w:val="001C5FF1"/>
    <w:rsid w:val="002A64C7"/>
    <w:rsid w:val="003831BC"/>
    <w:rsid w:val="003F2E23"/>
    <w:rsid w:val="006A25D4"/>
    <w:rsid w:val="006F7A14"/>
    <w:rsid w:val="00705B0B"/>
    <w:rsid w:val="007232F0"/>
    <w:rsid w:val="008073E3"/>
    <w:rsid w:val="00930E7A"/>
    <w:rsid w:val="00933E61"/>
    <w:rsid w:val="00935498"/>
    <w:rsid w:val="00940055"/>
    <w:rsid w:val="00976F4C"/>
    <w:rsid w:val="009A1E0F"/>
    <w:rsid w:val="009C5E2A"/>
    <w:rsid w:val="00A46D63"/>
    <w:rsid w:val="00A91F4D"/>
    <w:rsid w:val="00AD4C4C"/>
    <w:rsid w:val="00B453C3"/>
    <w:rsid w:val="00B612F0"/>
    <w:rsid w:val="00B747AD"/>
    <w:rsid w:val="00D22193"/>
    <w:rsid w:val="00D55B65"/>
    <w:rsid w:val="00DD0F31"/>
    <w:rsid w:val="00F62EC6"/>
    <w:rsid w:val="00FD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2F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232F0"/>
  </w:style>
  <w:style w:type="character" w:customStyle="1" w:styleId="WW-Absatz-Standardschriftart">
    <w:name w:val="WW-Absatz-Standardschriftart"/>
    <w:rsid w:val="007232F0"/>
  </w:style>
  <w:style w:type="character" w:customStyle="1" w:styleId="Domylnaczcionkaakapitu1">
    <w:name w:val="Domyślna czcionka akapitu1"/>
    <w:rsid w:val="007232F0"/>
  </w:style>
  <w:style w:type="character" w:customStyle="1" w:styleId="Znakiprzypiswdolnych">
    <w:name w:val="Znaki przypisów dolnych"/>
    <w:basedOn w:val="Domylnaczcionkaakapitu1"/>
    <w:rsid w:val="007232F0"/>
    <w:rPr>
      <w:vertAlign w:val="superscript"/>
    </w:rPr>
  </w:style>
  <w:style w:type="character" w:styleId="Odwoanieprzypisudolnego">
    <w:name w:val="footnote reference"/>
    <w:rsid w:val="007232F0"/>
    <w:rPr>
      <w:vertAlign w:val="superscript"/>
    </w:rPr>
  </w:style>
  <w:style w:type="character" w:customStyle="1" w:styleId="Znakiprzypiswkocowych">
    <w:name w:val="Znaki przypisów końcowych"/>
    <w:rsid w:val="007232F0"/>
    <w:rPr>
      <w:vertAlign w:val="superscript"/>
    </w:rPr>
  </w:style>
  <w:style w:type="character" w:customStyle="1" w:styleId="WW-Znakiprzypiswkocowych">
    <w:name w:val="WW-Znaki przypisów końcowych"/>
    <w:rsid w:val="007232F0"/>
  </w:style>
  <w:style w:type="character" w:customStyle="1" w:styleId="Znakinumeracji">
    <w:name w:val="Znaki numeracji"/>
    <w:rsid w:val="007232F0"/>
  </w:style>
  <w:style w:type="character" w:customStyle="1" w:styleId="Symbolewypunktowania">
    <w:name w:val="Symbole wypunktowania"/>
    <w:rsid w:val="007232F0"/>
    <w:rPr>
      <w:rFonts w:ascii="OpenSymbol" w:eastAsia="OpenSymbol" w:hAnsi="OpenSymbol" w:cs="OpenSymbol"/>
    </w:rPr>
  </w:style>
  <w:style w:type="character" w:styleId="Odwoanieprzypisukocowego">
    <w:name w:val="endnote reference"/>
    <w:rsid w:val="007232F0"/>
    <w:rPr>
      <w:vertAlign w:val="superscript"/>
    </w:rPr>
  </w:style>
  <w:style w:type="paragraph" w:customStyle="1" w:styleId="Nagwek1">
    <w:name w:val="Nagłówek1"/>
    <w:basedOn w:val="Normalny"/>
    <w:next w:val="Tekstpodstawowy"/>
    <w:rsid w:val="007232F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7232F0"/>
    <w:pPr>
      <w:spacing w:after="120"/>
    </w:pPr>
  </w:style>
  <w:style w:type="paragraph" w:styleId="Lista">
    <w:name w:val="List"/>
    <w:basedOn w:val="Tekstpodstawowy"/>
    <w:rsid w:val="007232F0"/>
    <w:rPr>
      <w:rFonts w:cs="Tahoma"/>
    </w:rPr>
  </w:style>
  <w:style w:type="paragraph" w:customStyle="1" w:styleId="Podpis1">
    <w:name w:val="Podpis1"/>
    <w:basedOn w:val="Normalny"/>
    <w:rsid w:val="007232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232F0"/>
    <w:pPr>
      <w:suppressLineNumbers/>
    </w:pPr>
    <w:rPr>
      <w:rFonts w:cs="Tahoma"/>
    </w:rPr>
  </w:style>
  <w:style w:type="paragraph" w:styleId="Tekstprzypisudolnego">
    <w:name w:val="footnote text"/>
    <w:basedOn w:val="Normalny"/>
    <w:rsid w:val="007232F0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rsid w:val="007232F0"/>
    <w:pPr>
      <w:suppressLineNumbers/>
    </w:pPr>
  </w:style>
  <w:style w:type="paragraph" w:customStyle="1" w:styleId="Nagwektabeli">
    <w:name w:val="Nagłówek tabeli"/>
    <w:basedOn w:val="Zawartotabeli"/>
    <w:rsid w:val="007232F0"/>
    <w:pPr>
      <w:jc w:val="center"/>
    </w:pPr>
    <w:rPr>
      <w:b/>
      <w:bCs/>
    </w:rPr>
  </w:style>
  <w:style w:type="character" w:styleId="Pogrubienie">
    <w:name w:val="Strong"/>
    <w:qFormat/>
    <w:rsid w:val="00A91F4D"/>
    <w:rPr>
      <w:b/>
      <w:bCs/>
    </w:rPr>
  </w:style>
  <w:style w:type="paragraph" w:styleId="Akapitzlist">
    <w:name w:val="List Paragraph"/>
    <w:basedOn w:val="Normalny"/>
    <w:uiPriority w:val="34"/>
    <w:qFormat/>
    <w:rsid w:val="0038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Sekretariat</cp:lastModifiedBy>
  <cp:revision>9</cp:revision>
  <cp:lastPrinted>2022-02-21T13:12:00Z</cp:lastPrinted>
  <dcterms:created xsi:type="dcterms:W3CDTF">2017-03-21T07:44:00Z</dcterms:created>
  <dcterms:modified xsi:type="dcterms:W3CDTF">2022-02-21T13:12:00Z</dcterms:modified>
</cp:coreProperties>
</file>